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conformance="strict">
  <w:body>
    <w:p w14:paraId="4BB67DC8" w14:textId="77777777" w:rsidR="00FD79FB" w:rsidRDefault="00FD79FB">
      <w:pPr>
        <w:pStyle w:val="Balk1"/>
        <w:kinsoku w:val="0"/>
        <w:overflowPunct w:val="0"/>
        <w:spacing w:before="3.80pt"/>
        <w:ind w:start="133.45pt"/>
      </w:pPr>
      <w:r>
        <w:t>2020-2021 EĞİTİM ÖĞRETİM YILI</w:t>
      </w:r>
    </w:p>
    <w:p w14:paraId="3304441D" w14:textId="7576811D" w:rsidR="00FD79FB" w:rsidRDefault="00CC7095">
      <w:pPr>
        <w:pStyle w:val="GvdeMetni"/>
        <w:kinsoku w:val="0"/>
        <w:overflowPunct w:val="0"/>
        <w:spacing w:before="0.05pt"/>
        <w:ind w:start="143.80pt"/>
        <w:rPr>
          <w:b/>
          <w:bCs/>
        </w:rPr>
      </w:pPr>
      <w:r>
        <w:rPr>
          <w:b/>
          <w:bCs/>
        </w:rPr>
        <w:t xml:space="preserve">GALİP DENİZ </w:t>
      </w:r>
      <w:r w:rsidR="00FD79FB">
        <w:rPr>
          <w:b/>
          <w:bCs/>
        </w:rPr>
        <w:t>ORTAOKULU</w:t>
      </w:r>
    </w:p>
    <w:p w14:paraId="45B5D9F0" w14:textId="2CB9A99C" w:rsidR="00FD79FB" w:rsidRDefault="00CC7095">
      <w:pPr>
        <w:pStyle w:val="GvdeMetni"/>
        <w:kinsoku w:val="0"/>
        <w:overflowPunct w:val="0"/>
        <w:spacing w:before="0.05pt"/>
        <w:ind w:start="71.75pt" w:end="84.75pt"/>
        <w:jc w:val="center"/>
        <w:rPr>
          <w:b/>
          <w:bCs/>
        </w:rPr>
      </w:pPr>
      <w:r>
        <w:rPr>
          <w:b/>
          <w:bCs/>
        </w:rPr>
        <w:t xml:space="preserve">6-F </w:t>
      </w:r>
      <w:r w:rsidR="00FD79FB">
        <w:rPr>
          <w:b/>
          <w:bCs/>
        </w:rPr>
        <w:t>SINIFI SENE SONU ŞUBE ÖĞRETMENLERİ</w:t>
      </w:r>
      <w:r w:rsidR="00FD79FB">
        <w:rPr>
          <w:b/>
          <w:bCs/>
          <w:spacing w:val="-10"/>
        </w:rPr>
        <w:t xml:space="preserve"> </w:t>
      </w:r>
      <w:r w:rsidR="00FD79FB">
        <w:rPr>
          <w:b/>
          <w:bCs/>
        </w:rPr>
        <w:t>KURULU TOPLANTISI TUTANAĞIDIR</w:t>
      </w:r>
    </w:p>
    <w:p w14:paraId="6C769803" w14:textId="77777777" w:rsidR="00FD79FB" w:rsidRDefault="00FD79FB">
      <w:pPr>
        <w:pStyle w:val="GvdeMetni"/>
        <w:kinsoku w:val="0"/>
        <w:overflowPunct w:val="0"/>
        <w:rPr>
          <w:b/>
          <w:bCs/>
          <w:sz w:val="26"/>
          <w:szCs w:val="26"/>
        </w:rPr>
      </w:pPr>
    </w:p>
    <w:p w14:paraId="1CB2A467" w14:textId="77777777" w:rsidR="00FD79FB" w:rsidRDefault="00FD79FB">
      <w:pPr>
        <w:pStyle w:val="GvdeMetni"/>
        <w:kinsoku w:val="0"/>
        <w:overflowPunct w:val="0"/>
        <w:spacing w:before="0.15pt"/>
        <w:rPr>
          <w:b/>
          <w:bCs/>
          <w:sz w:val="22"/>
          <w:szCs w:val="22"/>
        </w:rPr>
      </w:pPr>
    </w:p>
    <w:p w14:paraId="0C59B9E5" w14:textId="3983D174" w:rsidR="00FD79FB" w:rsidRDefault="00FD79FB">
      <w:pPr>
        <w:pStyle w:val="GvdeMetni"/>
        <w:kinsoku w:val="0"/>
        <w:overflowPunct w:val="0"/>
        <w:ind w:start="5.75pt"/>
      </w:pPr>
      <w:r>
        <w:rPr>
          <w:b/>
          <w:bCs/>
        </w:rPr>
        <w:t>TOPLANTI TARİHİ</w:t>
      </w:r>
      <w:r>
        <w:t xml:space="preserve">: </w:t>
      </w:r>
      <w:r w:rsidR="00CC7095">
        <w:t>25</w:t>
      </w:r>
      <w:r>
        <w:t>/</w:t>
      </w:r>
      <w:r w:rsidR="00CC7095">
        <w:t>06</w:t>
      </w:r>
      <w:r>
        <w:t>/2021</w:t>
      </w:r>
    </w:p>
    <w:p w14:paraId="693D3BB0" w14:textId="77777777" w:rsidR="00FD79FB" w:rsidRDefault="00FD79FB">
      <w:pPr>
        <w:pStyle w:val="GvdeMetni"/>
        <w:kinsoku w:val="0"/>
        <w:overflowPunct w:val="0"/>
        <w:ind w:start="5.75pt"/>
      </w:pPr>
      <w:r>
        <w:rPr>
          <w:b/>
          <w:bCs/>
        </w:rPr>
        <w:t>TOPLANTI NO</w:t>
      </w:r>
      <w:r>
        <w:t>: 3</w:t>
      </w:r>
    </w:p>
    <w:p w14:paraId="6D27C34C" w14:textId="77777777" w:rsidR="00FD79FB" w:rsidRDefault="00FD79FB">
      <w:pPr>
        <w:pStyle w:val="Balk1"/>
        <w:kinsoku w:val="0"/>
        <w:overflowPunct w:val="0"/>
        <w:rPr>
          <w:b w:val="0"/>
          <w:bCs w:val="0"/>
        </w:rPr>
      </w:pPr>
      <w:r>
        <w:t>TOPLANTIYA KATILAN ÖĞRETMENLER</w:t>
      </w:r>
      <w:r>
        <w:rPr>
          <w:b w:val="0"/>
          <w:bCs w:val="0"/>
        </w:rPr>
        <w:t>:</w:t>
      </w:r>
    </w:p>
    <w:p w14:paraId="1E6A696B" w14:textId="0FB0D398" w:rsidR="00FD79FB" w:rsidRDefault="00CC7095">
      <w:pPr>
        <w:pStyle w:val="GvdeMetni"/>
        <w:kinsoku w:val="0"/>
        <w:overflowPunct w:val="0"/>
        <w:ind w:start="5.75pt"/>
      </w:pPr>
      <w:r>
        <w:t>Gözde TAYŞİ, Mustafa KATIRCIOĞLUGİL, Melike BAĞCI, Neşe GENÇ, Yusuf DAŞCAN, Gizem ÖZCAN, Mesudi Buğra AKIN</w:t>
      </w:r>
    </w:p>
    <w:p w14:paraId="735AE743" w14:textId="77777777" w:rsidR="00FD79FB" w:rsidRDefault="00FD79FB">
      <w:pPr>
        <w:pStyle w:val="GvdeMetni"/>
        <w:kinsoku w:val="0"/>
        <w:overflowPunct w:val="0"/>
        <w:rPr>
          <w:sz w:val="26"/>
          <w:szCs w:val="26"/>
        </w:rPr>
      </w:pPr>
    </w:p>
    <w:p w14:paraId="03EBCA3C" w14:textId="77777777" w:rsidR="00FD79FB" w:rsidRDefault="00FD79FB">
      <w:pPr>
        <w:pStyle w:val="GvdeMetni"/>
        <w:kinsoku w:val="0"/>
        <w:overflowPunct w:val="0"/>
        <w:rPr>
          <w:sz w:val="26"/>
          <w:szCs w:val="26"/>
        </w:rPr>
      </w:pPr>
    </w:p>
    <w:p w14:paraId="07BA02DE" w14:textId="77777777" w:rsidR="00FD79FB" w:rsidRDefault="00FD79FB">
      <w:pPr>
        <w:pStyle w:val="Balk1"/>
        <w:kinsoku w:val="0"/>
        <w:overflowPunct w:val="0"/>
        <w:spacing w:before="8.90pt"/>
      </w:pPr>
      <w:r>
        <w:t>GÜNDEM MADDELERİ</w:t>
      </w:r>
    </w:p>
    <w:p w14:paraId="060CB26E" w14:textId="77777777" w:rsidR="00FD79FB" w:rsidRDefault="00FD79FB">
      <w:pPr>
        <w:pStyle w:val="ListeParagraf"/>
        <w:numPr>
          <w:ilvl w:val="0"/>
          <w:numId w:val="4"/>
        </w:numPr>
        <w:tabs>
          <w:tab w:val="start" w:pos="18.80pt"/>
        </w:tabs>
        <w:kinsoku w:val="0"/>
        <w:overflowPunct w:val="0"/>
        <w:spacing w:before="0.30pt" w:line="13.75pt" w:lineRule="exact"/>
      </w:pPr>
      <w:r>
        <w:t>Açılış ve</w:t>
      </w:r>
      <w:r>
        <w:rPr>
          <w:spacing w:val="-2"/>
        </w:rPr>
        <w:t xml:space="preserve"> </w:t>
      </w:r>
      <w:r>
        <w:t>yoklama</w:t>
      </w:r>
    </w:p>
    <w:p w14:paraId="3025C6C8" w14:textId="77777777" w:rsidR="00FD79FB" w:rsidRDefault="00FD79FB">
      <w:pPr>
        <w:pStyle w:val="ListeParagraf"/>
        <w:numPr>
          <w:ilvl w:val="0"/>
          <w:numId w:val="4"/>
        </w:numPr>
        <w:tabs>
          <w:tab w:val="start" w:pos="18.80pt"/>
        </w:tabs>
        <w:kinsoku w:val="0"/>
        <w:overflowPunct w:val="0"/>
        <w:spacing w:line="13.75pt" w:lineRule="exact"/>
      </w:pPr>
      <w:r>
        <w:t>Sınıfın genel durumunun</w:t>
      </w:r>
      <w:r>
        <w:rPr>
          <w:spacing w:val="-3"/>
        </w:rPr>
        <w:t xml:space="preserve"> </w:t>
      </w:r>
      <w:r>
        <w:t>görüşülmesi</w:t>
      </w:r>
    </w:p>
    <w:p w14:paraId="3447AF90" w14:textId="77777777" w:rsidR="00FD79FB" w:rsidRDefault="00FD79FB">
      <w:pPr>
        <w:pStyle w:val="ListeParagraf"/>
        <w:numPr>
          <w:ilvl w:val="0"/>
          <w:numId w:val="4"/>
        </w:numPr>
        <w:tabs>
          <w:tab w:val="start" w:pos="18.80pt"/>
        </w:tabs>
        <w:kinsoku w:val="0"/>
        <w:overflowPunct w:val="0"/>
        <w:spacing w:line="13.75pt" w:lineRule="exact"/>
      </w:pPr>
      <w:r>
        <w:t>Uzaktan eğitim sürecinin</w:t>
      </w:r>
      <w:r>
        <w:rPr>
          <w:spacing w:val="-3"/>
        </w:rPr>
        <w:t xml:space="preserve"> </w:t>
      </w:r>
      <w:r>
        <w:t>değerlendirilmesi</w:t>
      </w:r>
    </w:p>
    <w:p w14:paraId="3D26F709" w14:textId="77777777" w:rsidR="00FD79FB" w:rsidRDefault="00FD79FB">
      <w:pPr>
        <w:pStyle w:val="ListeParagraf"/>
        <w:numPr>
          <w:ilvl w:val="0"/>
          <w:numId w:val="4"/>
        </w:numPr>
        <w:tabs>
          <w:tab w:val="start" w:pos="18.80pt"/>
        </w:tabs>
        <w:kinsoku w:val="0"/>
        <w:overflowPunct w:val="0"/>
        <w:spacing w:line="12.10pt" w:lineRule="auto"/>
        <w:ind w:start="5.75pt" w:end="49.75pt" w:firstLine="0pt"/>
      </w:pPr>
      <w:r>
        <w:t>Millî Eğitim Bakanlığı Okul Öncesi Eğitim ve İlköğretim Kurumları Yönetmeliğinde yapılan değişikliğin</w:t>
      </w:r>
      <w:r>
        <w:rPr>
          <w:spacing w:val="-1"/>
        </w:rPr>
        <w:t xml:space="preserve"> </w:t>
      </w:r>
      <w:r>
        <w:t>görüşülmesi</w:t>
      </w:r>
    </w:p>
    <w:p w14:paraId="1ADFF84D" w14:textId="77777777" w:rsidR="00FD79FB" w:rsidRDefault="00FD79FB">
      <w:pPr>
        <w:pStyle w:val="ListeParagraf"/>
        <w:numPr>
          <w:ilvl w:val="0"/>
          <w:numId w:val="4"/>
        </w:numPr>
        <w:tabs>
          <w:tab w:val="start" w:pos="18.80pt"/>
        </w:tabs>
        <w:kinsoku w:val="0"/>
        <w:overflowPunct w:val="0"/>
        <w:ind w:start="5.75pt" w:end="172.70pt" w:firstLine="0pt"/>
      </w:pPr>
      <w:r>
        <w:t>Telafi eğitimi sürecinde yapılacak çalışmaların görüşülmesi 6- Dilek ve</w:t>
      </w:r>
      <w:r>
        <w:rPr>
          <w:spacing w:val="-3"/>
        </w:rPr>
        <w:t xml:space="preserve"> </w:t>
      </w:r>
      <w:r>
        <w:t>temenniler</w:t>
      </w:r>
    </w:p>
    <w:p w14:paraId="1D456842" w14:textId="77777777" w:rsidR="00FD79FB" w:rsidRDefault="00FD79FB">
      <w:pPr>
        <w:pStyle w:val="GvdeMetni"/>
        <w:kinsoku w:val="0"/>
        <w:overflowPunct w:val="0"/>
        <w:rPr>
          <w:sz w:val="26"/>
          <w:szCs w:val="26"/>
        </w:rPr>
      </w:pPr>
    </w:p>
    <w:p w14:paraId="0ABD6DFE" w14:textId="77777777" w:rsidR="00FD79FB" w:rsidRDefault="00FD79FB">
      <w:pPr>
        <w:pStyle w:val="GvdeMetni"/>
        <w:kinsoku w:val="0"/>
        <w:overflowPunct w:val="0"/>
        <w:spacing w:before="0.25pt"/>
        <w:rPr>
          <w:sz w:val="21"/>
          <w:szCs w:val="21"/>
        </w:rPr>
      </w:pPr>
    </w:p>
    <w:p w14:paraId="20315DBA" w14:textId="77777777" w:rsidR="00FD79FB" w:rsidRDefault="00FD79FB">
      <w:pPr>
        <w:pStyle w:val="Balk1"/>
        <w:kinsoku w:val="0"/>
        <w:overflowPunct w:val="0"/>
      </w:pPr>
      <w:r>
        <w:t>GÜNDEM MADDELERİ</w:t>
      </w:r>
    </w:p>
    <w:p w14:paraId="20E561BE" w14:textId="77777777" w:rsidR="00FD79FB" w:rsidRDefault="00FD79FB">
      <w:pPr>
        <w:pStyle w:val="GvdeMetni"/>
        <w:kinsoku w:val="0"/>
        <w:overflowPunct w:val="0"/>
        <w:rPr>
          <w:b/>
          <w:bCs/>
          <w:sz w:val="26"/>
          <w:szCs w:val="26"/>
        </w:rPr>
      </w:pPr>
    </w:p>
    <w:p w14:paraId="1AE38034" w14:textId="77777777" w:rsidR="00FD79FB" w:rsidRDefault="00FD79FB">
      <w:pPr>
        <w:pStyle w:val="GvdeMetni"/>
        <w:kinsoku w:val="0"/>
        <w:overflowPunct w:val="0"/>
        <w:spacing w:before="0.15pt"/>
        <w:rPr>
          <w:b/>
          <w:bCs/>
          <w:sz w:val="22"/>
          <w:szCs w:val="22"/>
        </w:rPr>
      </w:pPr>
    </w:p>
    <w:p w14:paraId="24BA1DFD" w14:textId="3CA35856" w:rsidR="00FD79FB" w:rsidRDefault="00FD79FB">
      <w:pPr>
        <w:pStyle w:val="ListeParagraf"/>
        <w:numPr>
          <w:ilvl w:val="0"/>
          <w:numId w:val="3"/>
        </w:numPr>
        <w:tabs>
          <w:tab w:val="start" w:pos="15.85pt"/>
          <w:tab w:val="start" w:leader="dot" w:pos="45.75pt"/>
        </w:tabs>
        <w:kinsoku w:val="0"/>
        <w:overflowPunct w:val="0"/>
        <w:spacing w:line="13.75pt" w:lineRule="exact"/>
      </w:pPr>
      <w:r>
        <w:t xml:space="preserve">Sınıfı Sınıf Şube Öğretmenler Kurulu Toplantısı </w:t>
      </w:r>
      <w:r w:rsidR="00CC7095">
        <w:t>25</w:t>
      </w:r>
      <w:r>
        <w:t>/06/2021 tarihinde Okul</w:t>
      </w:r>
      <w:r>
        <w:rPr>
          <w:spacing w:val="-26"/>
        </w:rPr>
        <w:t xml:space="preserve"> </w:t>
      </w:r>
      <w:r>
        <w:t>Müdür</w:t>
      </w:r>
    </w:p>
    <w:p w14:paraId="131D373F" w14:textId="46557E15" w:rsidR="00FD79FB" w:rsidRDefault="00FD79FB">
      <w:pPr>
        <w:pStyle w:val="GvdeMetni"/>
        <w:tabs>
          <w:tab w:val="start" w:leader="dot" w:pos="254.70pt"/>
        </w:tabs>
        <w:kinsoku w:val="0"/>
        <w:overflowPunct w:val="0"/>
        <w:spacing w:line="13.75pt" w:lineRule="exact"/>
        <w:ind w:start="5.75pt"/>
      </w:pPr>
      <w:r>
        <w:t>Yardımcısı</w:t>
      </w:r>
      <w:r>
        <w:rPr>
          <w:spacing w:val="-3"/>
        </w:rPr>
        <w:t xml:space="preserve"> </w:t>
      </w:r>
      <w:r w:rsidR="00CC7095">
        <w:t xml:space="preserve">İbrahim OKTAY </w:t>
      </w:r>
      <w:r>
        <w:t>başkanlığında</w:t>
      </w:r>
      <w:r w:rsidR="00CC7095">
        <w:t xml:space="preserve"> 6-F </w:t>
      </w:r>
      <w:r>
        <w:t>sınıfında derse giren</w:t>
      </w:r>
      <w:r>
        <w:rPr>
          <w:spacing w:val="-2"/>
        </w:rPr>
        <w:t xml:space="preserve"> </w:t>
      </w:r>
      <w:r>
        <w:t>öğretmenlerin</w:t>
      </w:r>
    </w:p>
    <w:p w14:paraId="62DD3889" w14:textId="77777777" w:rsidR="00FD79FB" w:rsidRDefault="00FD79FB">
      <w:pPr>
        <w:pStyle w:val="GvdeMetni"/>
        <w:kinsoku w:val="0"/>
        <w:overflowPunct w:val="0"/>
        <w:spacing w:line="13.75pt" w:lineRule="exact"/>
        <w:ind w:start="5.75pt"/>
      </w:pPr>
      <w:r>
        <w:t>katılımıyla Öğretmenler Odasında yapıldı.</w:t>
      </w:r>
    </w:p>
    <w:p w14:paraId="5BCED901" w14:textId="77777777" w:rsidR="00FD79FB" w:rsidRDefault="00FD79FB">
      <w:pPr>
        <w:pStyle w:val="GvdeMetni"/>
        <w:kinsoku w:val="0"/>
        <w:overflowPunct w:val="0"/>
        <w:rPr>
          <w:sz w:val="26"/>
          <w:szCs w:val="26"/>
        </w:rPr>
      </w:pPr>
    </w:p>
    <w:p w14:paraId="2967D128" w14:textId="77777777" w:rsidR="00FD79FB" w:rsidRDefault="00FD79FB">
      <w:pPr>
        <w:pStyle w:val="GvdeMetni"/>
        <w:kinsoku w:val="0"/>
        <w:overflowPunct w:val="0"/>
        <w:spacing w:before="0.10pt"/>
        <w:rPr>
          <w:sz w:val="22"/>
          <w:szCs w:val="22"/>
        </w:rPr>
      </w:pPr>
    </w:p>
    <w:p w14:paraId="0ECFC48D" w14:textId="059B25FA" w:rsidR="00FD79FB" w:rsidRDefault="00FD79FB">
      <w:pPr>
        <w:pStyle w:val="ListeParagraf"/>
        <w:numPr>
          <w:ilvl w:val="0"/>
          <w:numId w:val="3"/>
        </w:numPr>
        <w:tabs>
          <w:tab w:val="start" w:pos="18.80pt"/>
        </w:tabs>
        <w:kinsoku w:val="0"/>
        <w:overflowPunct w:val="0"/>
        <w:spacing w:line="13.75pt" w:lineRule="exact"/>
        <w:ind w:start="18.75pt" w:hanging="13pt"/>
      </w:pPr>
      <w:r>
        <w:t>Sınıfın genel durumu hakkında bilgi veren Sınıf Rehber Öğretmeni</w:t>
      </w:r>
      <w:r>
        <w:rPr>
          <w:spacing w:val="-8"/>
        </w:rPr>
        <w:t xml:space="preserve"> </w:t>
      </w:r>
      <w:r w:rsidR="00CC7095">
        <w:t>Gözde TAYŞİ</w:t>
      </w:r>
    </w:p>
    <w:p w14:paraId="53B4009B" w14:textId="77777777" w:rsidR="00FD79FB" w:rsidRDefault="00FD79FB">
      <w:pPr>
        <w:pStyle w:val="ListeParagraf"/>
        <w:numPr>
          <w:ilvl w:val="0"/>
          <w:numId w:val="2"/>
        </w:numPr>
        <w:tabs>
          <w:tab w:val="start" w:pos="14.85pt"/>
        </w:tabs>
        <w:kinsoku w:val="0"/>
        <w:overflowPunct w:val="0"/>
        <w:ind w:end="23.30pt" w:firstLine="0pt"/>
      </w:pPr>
      <w:r>
        <w:t>Dönem eğitimin tamamen uzaktan yapıldığını, sınav yapılamadığını, öğrencilerin</w:t>
      </w:r>
      <w:r>
        <w:rPr>
          <w:spacing w:val="-31"/>
        </w:rPr>
        <w:t xml:space="preserve"> </w:t>
      </w:r>
      <w:r>
        <w:t>akademik durumlarının canlı derslere katılımlarına göre değerlendirildiğini</w:t>
      </w:r>
      <w:r>
        <w:rPr>
          <w:spacing w:val="-9"/>
        </w:rPr>
        <w:t xml:space="preserve"> </w:t>
      </w:r>
      <w:r>
        <w:t>söyledi.</w:t>
      </w:r>
    </w:p>
    <w:p w14:paraId="3B881AAB" w14:textId="77777777" w:rsidR="00FD79FB" w:rsidRDefault="00FD79FB">
      <w:pPr>
        <w:pStyle w:val="GvdeMetni"/>
        <w:kinsoku w:val="0"/>
        <w:overflowPunct w:val="0"/>
        <w:spacing w:before="0.15pt"/>
        <w:ind w:start="5.75pt" w:end="19.90pt"/>
      </w:pPr>
      <w:r>
        <w:t>2020-2021 Eğitim Öğretim yılının başında bazı öğrencilerin araç-gereç yetersizliği ve internet sorunu nedeniyle canlı derslere katılamadığını, daha sonra bu tür sorunların büyük oranda giderildiğini söyledi.</w:t>
      </w:r>
    </w:p>
    <w:p w14:paraId="6F73DC39" w14:textId="77777777" w:rsidR="00FD79FB" w:rsidRDefault="00FD79FB">
      <w:pPr>
        <w:pStyle w:val="ListeParagraf"/>
        <w:numPr>
          <w:ilvl w:val="0"/>
          <w:numId w:val="2"/>
        </w:numPr>
        <w:tabs>
          <w:tab w:val="start" w:pos="14.85pt"/>
        </w:tabs>
        <w:kinsoku w:val="0"/>
        <w:overflowPunct w:val="0"/>
        <w:ind w:end="23.20pt" w:firstLine="0pt"/>
      </w:pPr>
      <w:r>
        <w:t>Dönem ise kısmen yüz yüze, büyük oranda da uzaktan eğitim yapıldığını, yüz yüze derslere düzenli katılım sağlayan öğrencilerin uzaktan yapılan derslere pek ilgi göstermediklerini söyledi. Özellikle sınav yapılmayacağının açıklanması sonrasında canlı derslere katılımda büyük düşüş olduğunu ifade</w:t>
      </w:r>
      <w:r>
        <w:rPr>
          <w:spacing w:val="-2"/>
        </w:rPr>
        <w:t xml:space="preserve"> </w:t>
      </w:r>
      <w:r>
        <w:t>etti.</w:t>
      </w:r>
    </w:p>
    <w:p w14:paraId="4AD46932" w14:textId="77777777" w:rsidR="00FD79FB" w:rsidRDefault="00FD79FB">
      <w:pPr>
        <w:pStyle w:val="GvdeMetni"/>
        <w:kinsoku w:val="0"/>
        <w:overflowPunct w:val="0"/>
        <w:spacing w:before="0.45pt"/>
        <w:rPr>
          <w:sz w:val="23"/>
          <w:szCs w:val="23"/>
        </w:rPr>
      </w:pPr>
    </w:p>
    <w:p w14:paraId="51D491FB" w14:textId="66B89144" w:rsidR="00FD79FB" w:rsidRDefault="00FD79FB">
      <w:pPr>
        <w:pStyle w:val="ListeParagraf"/>
        <w:numPr>
          <w:ilvl w:val="0"/>
          <w:numId w:val="3"/>
        </w:numPr>
        <w:tabs>
          <w:tab w:val="start" w:pos="18.80pt"/>
          <w:tab w:val="start" w:leader="dot" w:pos="303.65pt"/>
        </w:tabs>
        <w:kinsoku w:val="0"/>
        <w:overflowPunct w:val="0"/>
        <w:ind w:start="18.75pt" w:hanging="13pt"/>
      </w:pPr>
      <w:r>
        <w:t>Uzaktan eğitim süreci hakkında</w:t>
      </w:r>
      <w:r>
        <w:rPr>
          <w:spacing w:val="-9"/>
        </w:rPr>
        <w:t xml:space="preserve"> </w:t>
      </w:r>
      <w:r>
        <w:t>bilgi</w:t>
      </w:r>
      <w:r>
        <w:rPr>
          <w:spacing w:val="-1"/>
        </w:rPr>
        <w:t xml:space="preserve"> </w:t>
      </w:r>
      <w:r>
        <w:t>veren</w:t>
      </w:r>
      <w:r w:rsidR="00CC7095">
        <w:t xml:space="preserve"> İbrahim OKTAY,</w:t>
      </w:r>
      <w:r>
        <w:t xml:space="preserve"> sık sık değişen</w:t>
      </w:r>
      <w:r>
        <w:rPr>
          <w:spacing w:val="-4"/>
        </w:rPr>
        <w:t xml:space="preserve"> </w:t>
      </w:r>
      <w:r>
        <w:t>şartlara</w:t>
      </w:r>
    </w:p>
    <w:p w14:paraId="62F13CD2" w14:textId="77777777" w:rsidR="00FD79FB" w:rsidRDefault="00FD79FB">
      <w:pPr>
        <w:pStyle w:val="GvdeMetni"/>
        <w:kinsoku w:val="0"/>
        <w:overflowPunct w:val="0"/>
        <w:spacing w:before="0.05pt"/>
        <w:ind w:start="5.75pt"/>
      </w:pPr>
      <w:r>
        <w:t>hemen uyum sağladıklarını ve okul olarak başarılı bir süreç geçirdiklerini söyledi.</w:t>
      </w:r>
    </w:p>
    <w:p w14:paraId="5BB7410B" w14:textId="52D3230D" w:rsidR="00FD79FB" w:rsidRDefault="00FD79FB">
      <w:pPr>
        <w:pStyle w:val="GvdeMetni"/>
        <w:tabs>
          <w:tab w:val="start" w:leader="dot" w:pos="365pt"/>
        </w:tabs>
        <w:kinsoku w:val="0"/>
        <w:overflowPunct w:val="0"/>
        <w:spacing w:before="0.05pt"/>
        <w:ind w:start="5.75pt"/>
      </w:pPr>
      <w:r>
        <w:t>Bakanlığın aldığı kararlarla orantılı olarak, 5.</w:t>
      </w:r>
      <w:r>
        <w:rPr>
          <w:spacing w:val="-2"/>
        </w:rPr>
        <w:t xml:space="preserve"> </w:t>
      </w:r>
      <w:r>
        <w:t>ve 8.sınıfların</w:t>
      </w:r>
      <w:r w:rsidR="00CC7095">
        <w:t xml:space="preserve"> Pazartesi ve Salı </w:t>
      </w:r>
      <w:r>
        <w:t>günleri, 6. ve</w:t>
      </w:r>
    </w:p>
    <w:p w14:paraId="20472D66" w14:textId="31259D11" w:rsidR="00FD79FB" w:rsidRDefault="00FD79FB">
      <w:pPr>
        <w:pStyle w:val="GvdeMetni"/>
        <w:tabs>
          <w:tab w:val="start" w:leader="dot" w:pos="167.40pt"/>
        </w:tabs>
        <w:kinsoku w:val="0"/>
        <w:overflowPunct w:val="0"/>
        <w:spacing w:before="0.05pt"/>
        <w:ind w:start="5.75pt"/>
      </w:pPr>
      <w:r>
        <w:t>7.sınıfların ise</w:t>
      </w:r>
      <w:r w:rsidR="00CC7095">
        <w:t xml:space="preserve"> Perşembe ve Cuma </w:t>
      </w:r>
      <w:r>
        <w:t>günleri yüz yüze eğitim için okula geldiklerini belirtti.</w:t>
      </w:r>
    </w:p>
    <w:p w14:paraId="65A552D5" w14:textId="77777777" w:rsidR="00FD79FB" w:rsidRDefault="00FD79FB">
      <w:pPr>
        <w:pStyle w:val="GvdeMetni"/>
        <w:tabs>
          <w:tab w:val="start" w:leader="dot" w:pos="167.40pt"/>
        </w:tabs>
        <w:kinsoku w:val="0"/>
        <w:overflowPunct w:val="0"/>
        <w:spacing w:before="0.05pt"/>
        <w:ind w:start="5.75pt"/>
        <w:sectPr w:rsidR="00FD79FB">
          <w:type w:val="continuous"/>
          <w:pgSz w:w="595.50pt" w:h="842pt"/>
          <w:pgMar w:top="67pt" w:right="52pt" w:bottom="14pt" w:left="65pt" w:header="35.40pt" w:footer="35.40pt" w:gutter="0pt"/>
          <w:cols w:space="35.40pt"/>
          <w:noEndnote/>
        </w:sectPr>
      </w:pPr>
    </w:p>
    <w:p w14:paraId="126798BD" w14:textId="11436207" w:rsidR="00FD79FB" w:rsidRDefault="00FD79FB">
      <w:pPr>
        <w:pStyle w:val="GvdeMetni"/>
        <w:tabs>
          <w:tab w:val="start" w:leader="dot" w:pos="243.05pt"/>
        </w:tabs>
        <w:kinsoku w:val="0"/>
        <w:overflowPunct w:val="0"/>
        <w:spacing w:before="3.80pt"/>
        <w:ind w:start="5.75pt"/>
      </w:pPr>
      <w:r>
        <w:lastRenderedPageBreak/>
        <w:t>Sınıf rehber</w:t>
      </w:r>
      <w:r>
        <w:rPr>
          <w:spacing w:val="-6"/>
        </w:rPr>
        <w:t xml:space="preserve"> </w:t>
      </w:r>
      <w:r>
        <w:t>Öğretmeni</w:t>
      </w:r>
      <w:r>
        <w:rPr>
          <w:spacing w:val="-1"/>
        </w:rPr>
        <w:t xml:space="preserve"> </w:t>
      </w:r>
      <w:r w:rsidR="00CC7095">
        <w:t xml:space="preserve"> Gözde TAYŞİ 6-F </w:t>
      </w:r>
      <w:r>
        <w:t>sınıfına giren öğretmenlerin uzaktan</w:t>
      </w:r>
      <w:r>
        <w:rPr>
          <w:spacing w:val="-3"/>
        </w:rPr>
        <w:t xml:space="preserve"> </w:t>
      </w:r>
      <w:r>
        <w:t>eğitim</w:t>
      </w:r>
    </w:p>
    <w:p w14:paraId="2B5B3898" w14:textId="77777777" w:rsidR="00FD79FB" w:rsidRDefault="00FD79FB">
      <w:pPr>
        <w:pStyle w:val="GvdeMetni"/>
        <w:kinsoku w:val="0"/>
        <w:overflowPunct w:val="0"/>
        <w:spacing w:before="0.05pt"/>
        <w:ind w:start="5.75pt" w:end="26.75pt"/>
      </w:pPr>
      <w:r>
        <w:t>sürecinde çevrimiçi araçlar ve EBA üzerinden eğitim öğretime devam ettiklerini, öğrencilerle sosyal medya araçları aracılığı ile sürekli etkileşim halinde olduklarını, pandemi sürecinde yaşanan sıkıntıları en aza indirmek için her türlü desteği verdiklerini</w:t>
      </w:r>
      <w:r>
        <w:rPr>
          <w:spacing w:val="-16"/>
        </w:rPr>
        <w:t xml:space="preserve"> </w:t>
      </w:r>
      <w:r>
        <w:t>söyledi.</w:t>
      </w:r>
    </w:p>
    <w:p w14:paraId="6596DFF4" w14:textId="77777777" w:rsidR="00FD79FB" w:rsidRDefault="00FD79FB">
      <w:pPr>
        <w:pStyle w:val="GvdeMetni"/>
        <w:kinsoku w:val="0"/>
        <w:overflowPunct w:val="0"/>
      </w:pPr>
    </w:p>
    <w:p w14:paraId="681A9171" w14:textId="77777777" w:rsidR="00FD79FB" w:rsidRDefault="00FD79FB">
      <w:pPr>
        <w:pStyle w:val="ListeParagraf"/>
        <w:numPr>
          <w:ilvl w:val="0"/>
          <w:numId w:val="3"/>
        </w:numPr>
        <w:tabs>
          <w:tab w:val="start" w:pos="18.80pt"/>
        </w:tabs>
        <w:kinsoku w:val="0"/>
        <w:overflowPunct w:val="0"/>
        <w:ind w:start="18.75pt" w:hanging="13pt"/>
      </w:pPr>
      <w:r>
        <w:t>İlköğretim Kurumları Yönetmeliğinin ilgili maddeleri okundu. Buna</w:t>
      </w:r>
      <w:r>
        <w:rPr>
          <w:spacing w:val="-12"/>
        </w:rPr>
        <w:t xml:space="preserve"> </w:t>
      </w:r>
      <w:r>
        <w:t>göre;</w:t>
      </w:r>
    </w:p>
    <w:p w14:paraId="5E4A9B47" w14:textId="77777777" w:rsidR="00FD79FB" w:rsidRDefault="00FD79FB">
      <w:pPr>
        <w:pStyle w:val="GvdeMetni"/>
        <w:kinsoku w:val="0"/>
        <w:overflowPunct w:val="0"/>
        <w:spacing w:before="0.15pt"/>
      </w:pPr>
    </w:p>
    <w:p w14:paraId="6F33DCF7" w14:textId="77777777" w:rsidR="00FD79FB" w:rsidRDefault="00FD79FB">
      <w:pPr>
        <w:pStyle w:val="GvdeMetni"/>
        <w:kinsoku w:val="0"/>
        <w:overflowPunct w:val="0"/>
        <w:ind w:start="5.75pt"/>
      </w:pPr>
      <w:r>
        <w:t>“ 2020-2021 eğitim öğretim yılı faaliyetleri covid-19 salgınıyla mücadele kapsamında alınan tedbirler gereği yüz yüze ve uzaktan eğitim imkanlarıyla sürdürülmüş olup yüz yüze eğitimin yapıldığı dönemlerde öğrencilerin okula devamı gönüllük esasına göre belirlenmiştir. Bu kapsamda 2020-2021 eğitim öğretim yılı ile sınırlı olmak üzere;</w:t>
      </w:r>
    </w:p>
    <w:p w14:paraId="33B0D855" w14:textId="77777777" w:rsidR="00FD79FB" w:rsidRDefault="00FD79FB">
      <w:pPr>
        <w:pStyle w:val="GvdeMetni"/>
        <w:kinsoku w:val="0"/>
        <w:overflowPunct w:val="0"/>
        <w:spacing w:before="0.50pt"/>
        <w:rPr>
          <w:sz w:val="23"/>
          <w:szCs w:val="23"/>
        </w:rPr>
      </w:pPr>
    </w:p>
    <w:p w14:paraId="2267FE3C" w14:textId="77777777" w:rsidR="00FD79FB" w:rsidRDefault="00FD79FB">
      <w:pPr>
        <w:pStyle w:val="ListeParagraf"/>
        <w:numPr>
          <w:ilvl w:val="0"/>
          <w:numId w:val="1"/>
        </w:numPr>
        <w:tabs>
          <w:tab w:val="start" w:pos="23.80pt"/>
        </w:tabs>
        <w:kinsoku w:val="0"/>
        <w:overflowPunct w:val="0"/>
        <w:ind w:end="19.05pt"/>
      </w:pPr>
      <w:r>
        <w:t>Öğrencilerin e-Okul Yönetim Bilgi Sistemi’ne işlenen devam devamsızlık bilgileri</w:t>
      </w:r>
      <w:r>
        <w:rPr>
          <w:spacing w:val="-26"/>
        </w:rPr>
        <w:t xml:space="preserve"> </w:t>
      </w:r>
      <w:r>
        <w:t>dikkate alınmayacaktır.</w:t>
      </w:r>
    </w:p>
    <w:p w14:paraId="0A9116F9" w14:textId="77777777" w:rsidR="00FD79FB" w:rsidRDefault="00FD79FB">
      <w:pPr>
        <w:pStyle w:val="ListeParagraf"/>
        <w:numPr>
          <w:ilvl w:val="0"/>
          <w:numId w:val="1"/>
        </w:numPr>
        <w:tabs>
          <w:tab w:val="start" w:pos="23.80pt"/>
        </w:tabs>
        <w:kinsoku w:val="0"/>
        <w:overflowPunct w:val="0"/>
        <w:ind w:end="76.20pt"/>
      </w:pPr>
      <w:r>
        <w:t>İlgi (a) Yönetmelik hükümleri gereği ders yılı sonunda yapılması gereken</w:t>
      </w:r>
      <w:r>
        <w:rPr>
          <w:spacing w:val="-22"/>
        </w:rPr>
        <w:t xml:space="preserve"> </w:t>
      </w:r>
      <w:r>
        <w:t>şube öğretmenler kurulu toplantılarında öğrencilerin sınıf geçme iş ve işlemleri görüşülmeyecektir.”</w:t>
      </w:r>
    </w:p>
    <w:p w14:paraId="7B2AF365" w14:textId="77777777" w:rsidR="00FD79FB" w:rsidRDefault="00FD79FB">
      <w:pPr>
        <w:pStyle w:val="GvdeMetni"/>
        <w:kinsoku w:val="0"/>
        <w:overflowPunct w:val="0"/>
        <w:spacing w:before="0.05pt"/>
        <w:ind w:start="5.75pt"/>
      </w:pPr>
      <w:r>
        <w:t>açıklamaları gereğince öğrencilerin bir üst sınıfa geçtikleri ifade edildi.</w:t>
      </w:r>
    </w:p>
    <w:p w14:paraId="39C85896" w14:textId="77777777" w:rsidR="00FD79FB" w:rsidRDefault="00FD79FB">
      <w:pPr>
        <w:pStyle w:val="GvdeMetni"/>
        <w:kinsoku w:val="0"/>
        <w:overflowPunct w:val="0"/>
        <w:rPr>
          <w:sz w:val="26"/>
          <w:szCs w:val="26"/>
        </w:rPr>
      </w:pPr>
    </w:p>
    <w:p w14:paraId="55FB45BD" w14:textId="77777777" w:rsidR="00FD79FB" w:rsidRDefault="00FD79FB">
      <w:pPr>
        <w:pStyle w:val="GvdeMetni"/>
        <w:kinsoku w:val="0"/>
        <w:overflowPunct w:val="0"/>
        <w:spacing w:before="0.45pt"/>
        <w:rPr>
          <w:sz w:val="21"/>
          <w:szCs w:val="21"/>
        </w:rPr>
      </w:pPr>
    </w:p>
    <w:p w14:paraId="23AF35EF" w14:textId="77777777" w:rsidR="00FD79FB" w:rsidRDefault="00FD79FB">
      <w:pPr>
        <w:pStyle w:val="ListeParagraf"/>
        <w:numPr>
          <w:ilvl w:val="0"/>
          <w:numId w:val="3"/>
        </w:numPr>
        <w:tabs>
          <w:tab w:val="start" w:pos="18.80pt"/>
        </w:tabs>
        <w:kinsoku w:val="0"/>
        <w:overflowPunct w:val="0"/>
        <w:ind w:start="5.75pt" w:end="24pt" w:firstLine="0pt"/>
      </w:pPr>
      <w:r>
        <w:t>Telafi eğitimi için oluşturulan "https://telafidebendevarim.meb.gov.tr/" internet adresinden öğrencilerin, öğretmenlerin ve velilerin yararlanabilmeleri için gerekli bilgilendirmelerin yapılması gerektiği belirtilerek, okulumuzun yaz boyunca açık olacağı, isteyen öğrencilerin okulumuzda açılacak olan kurslara ve yapılacak etkinliklere katılabilecekleri ifade edildi.</w:t>
      </w:r>
    </w:p>
    <w:p w14:paraId="13B4D63D" w14:textId="77777777" w:rsidR="00FD79FB" w:rsidRDefault="00FD79FB">
      <w:pPr>
        <w:pStyle w:val="GvdeMetni"/>
        <w:kinsoku w:val="0"/>
        <w:overflowPunct w:val="0"/>
      </w:pPr>
    </w:p>
    <w:p w14:paraId="1B8B8F6B" w14:textId="35CC611F" w:rsidR="00FD79FB" w:rsidRDefault="00FD79FB">
      <w:pPr>
        <w:pStyle w:val="ListeParagraf"/>
        <w:numPr>
          <w:ilvl w:val="0"/>
          <w:numId w:val="3"/>
        </w:numPr>
        <w:tabs>
          <w:tab w:val="start" w:pos="18.80pt"/>
          <w:tab w:val="start" w:leader="dot" w:pos="212.75pt"/>
        </w:tabs>
        <w:kinsoku w:val="0"/>
        <w:overflowPunct w:val="0"/>
        <w:spacing w:before="0.05pt" w:line="13.75pt" w:lineRule="exact"/>
        <w:ind w:start="18.75pt" w:hanging="13pt"/>
      </w:pPr>
      <w:r>
        <w:t>Okul</w:t>
      </w:r>
      <w:r>
        <w:rPr>
          <w:spacing w:val="-5"/>
        </w:rPr>
        <w:t xml:space="preserve"> </w:t>
      </w:r>
      <w:r>
        <w:t>Müdür</w:t>
      </w:r>
      <w:r>
        <w:rPr>
          <w:spacing w:val="-5"/>
        </w:rPr>
        <w:t xml:space="preserve"> </w:t>
      </w:r>
      <w:r>
        <w:t>Yardımcısı</w:t>
      </w:r>
      <w:r w:rsidR="00CC7095">
        <w:t xml:space="preserve"> İbrahim OKTAY</w:t>
      </w:r>
      <w:r>
        <w:t xml:space="preserve"> toplantıya katılan öğretmenlere teşekkür</w:t>
      </w:r>
      <w:r>
        <w:rPr>
          <w:spacing w:val="-1"/>
        </w:rPr>
        <w:t xml:space="preserve"> </w:t>
      </w:r>
      <w:r>
        <w:t>ederek</w:t>
      </w:r>
    </w:p>
    <w:p w14:paraId="5409CA9F" w14:textId="77777777" w:rsidR="00FD79FB" w:rsidRDefault="00FD79FB">
      <w:pPr>
        <w:pStyle w:val="GvdeMetni"/>
        <w:kinsoku w:val="0"/>
        <w:overflowPunct w:val="0"/>
        <w:spacing w:line="13.75pt" w:lineRule="exact"/>
        <w:ind w:start="5.75pt"/>
      </w:pPr>
      <w:r>
        <w:t>toplantıyı bitirdi.</w:t>
      </w:r>
    </w:p>
    <w:p w14:paraId="16AF0BEF" w14:textId="77777777" w:rsidR="00FD79FB" w:rsidRDefault="00FD79FB">
      <w:pPr>
        <w:pStyle w:val="GvdeMetni"/>
        <w:kinsoku w:val="0"/>
        <w:overflowPunct w:val="0"/>
        <w:rPr>
          <w:sz w:val="20"/>
          <w:szCs w:val="20"/>
        </w:rPr>
      </w:pPr>
    </w:p>
    <w:p w14:paraId="54697EF4" w14:textId="77777777" w:rsidR="00FD79FB" w:rsidRDefault="00FD79FB">
      <w:pPr>
        <w:pStyle w:val="GvdeMetni"/>
        <w:kinsoku w:val="0"/>
        <w:overflowPunct w:val="0"/>
        <w:rPr>
          <w:sz w:val="20"/>
          <w:szCs w:val="20"/>
        </w:rPr>
      </w:pPr>
    </w:p>
    <w:p w14:paraId="6E383A25" w14:textId="77777777" w:rsidR="00FD79FB" w:rsidRDefault="00FD79FB">
      <w:pPr>
        <w:pStyle w:val="GvdeMetni"/>
        <w:kinsoku w:val="0"/>
        <w:overflowPunct w:val="0"/>
        <w:rPr>
          <w:sz w:val="20"/>
          <w:szCs w:val="20"/>
        </w:rPr>
      </w:pPr>
    </w:p>
    <w:p w14:paraId="7E1B7FAB" w14:textId="77777777" w:rsidR="00FD79FB" w:rsidRDefault="00FD79FB">
      <w:pPr>
        <w:pStyle w:val="GvdeMetni"/>
        <w:kinsoku w:val="0"/>
        <w:overflowPunct w:val="0"/>
        <w:rPr>
          <w:sz w:val="12"/>
          <w:szCs w:val="12"/>
        </w:rPr>
      </w:pPr>
    </w:p>
    <w:tbl>
      <w:tblPr>
        <w:tblW w:w="0pt" w:type="dxa"/>
        <w:tblInd w:w="6.30pt" w:type="dxa"/>
        <w:tblLayout w:type="fixed"/>
        <w:tblCellMar>
          <w:start w:w="0pt" w:type="dxa"/>
          <w:end w:w="0pt" w:type="dxa"/>
        </w:tblCellMar>
        <w:tblLook w:firstRow="0" w:lastRow="0" w:firstColumn="0" w:lastColumn="0" w:noHBand="0" w:noVBand="0"/>
      </w:tblPr>
      <w:tblGrid>
        <w:gridCol w:w="3227"/>
        <w:gridCol w:w="2982"/>
        <w:gridCol w:w="3118"/>
      </w:tblGrid>
      <w:tr w:rsidR="00FD79FB" w:rsidRPr="000325BC" w14:paraId="78F7B020" w14:textId="77777777">
        <w:trPr>
          <w:trHeight w:val="830"/>
        </w:trPr>
        <w:tc>
          <w:tcPr>
            <w:tcW w:w="161.35pt" w:type="dxa"/>
            <w:tcBorders>
              <w:top w:val="single" w:sz="4" w:space="0" w:color="000000"/>
              <w:start w:val="single" w:sz="4" w:space="0" w:color="000000"/>
              <w:bottom w:val="single" w:sz="4" w:space="0" w:color="000000"/>
              <w:end w:val="single" w:sz="4" w:space="0" w:color="000000"/>
            </w:tcBorders>
          </w:tcPr>
          <w:p w14:paraId="7FFDC86A" w14:textId="3AEDA280" w:rsidR="00FD79FB" w:rsidRPr="000325BC" w:rsidRDefault="00734CC8" w:rsidP="00734CC8">
            <w:pPr>
              <w:pStyle w:val="TableParagraph"/>
              <w:kinsoku w:val="0"/>
              <w:overflowPunct w:val="0"/>
              <w:spacing w:line="13.75pt" w:lineRule="exact"/>
            </w:pPr>
            <w:r>
              <w:t xml:space="preserve">          Mehmet Can ŞAHİN</w:t>
            </w:r>
          </w:p>
          <w:p w14:paraId="45FE901B" w14:textId="77777777" w:rsidR="00FD79FB" w:rsidRPr="000325BC" w:rsidRDefault="00FD79FB">
            <w:pPr>
              <w:pStyle w:val="TableParagraph"/>
              <w:kinsoku w:val="0"/>
              <w:overflowPunct w:val="0"/>
              <w:spacing w:before="0pt" w:line="13.75pt" w:lineRule="exact"/>
              <w:ind w:start="49.75pt"/>
            </w:pPr>
            <w:r w:rsidRPr="000325BC">
              <w:t>Türkçe</w:t>
            </w:r>
            <w:r w:rsidRPr="000325BC">
              <w:rPr>
                <w:spacing w:val="-5"/>
              </w:rPr>
              <w:t xml:space="preserve"> </w:t>
            </w:r>
            <w:r w:rsidRPr="000325BC">
              <w:t>Öğrt.</w:t>
            </w:r>
          </w:p>
        </w:tc>
        <w:tc>
          <w:tcPr>
            <w:tcW w:w="149.10pt" w:type="dxa"/>
            <w:tcBorders>
              <w:top w:val="single" w:sz="4" w:space="0" w:color="000000"/>
              <w:start w:val="single" w:sz="4" w:space="0" w:color="000000"/>
              <w:bottom w:val="single" w:sz="4" w:space="0" w:color="000000"/>
              <w:end w:val="single" w:sz="4" w:space="0" w:color="000000"/>
            </w:tcBorders>
          </w:tcPr>
          <w:p w14:paraId="51EB308D" w14:textId="484F8368" w:rsidR="00FD79FB" w:rsidRPr="000325BC" w:rsidRDefault="00734CC8">
            <w:pPr>
              <w:pStyle w:val="TableParagraph"/>
              <w:kinsoku w:val="0"/>
              <w:overflowPunct w:val="0"/>
              <w:spacing w:line="13.75pt" w:lineRule="exact"/>
              <w:ind w:start="17.80pt" w:end="17.70pt"/>
              <w:jc w:val="center"/>
            </w:pPr>
            <w:r>
              <w:t>Mustafa KATIRCIOĞLUGİL</w:t>
            </w:r>
          </w:p>
          <w:p w14:paraId="46B27BC5" w14:textId="77777777" w:rsidR="00FD79FB" w:rsidRPr="000325BC" w:rsidRDefault="00FD79FB">
            <w:pPr>
              <w:pStyle w:val="TableParagraph"/>
              <w:kinsoku w:val="0"/>
              <w:overflowPunct w:val="0"/>
              <w:spacing w:before="0pt" w:line="13.75pt" w:lineRule="exact"/>
              <w:ind w:start="17.85pt" w:end="17.55pt"/>
              <w:jc w:val="center"/>
            </w:pPr>
            <w:r w:rsidRPr="000325BC">
              <w:t>Matematik Öğrt.</w:t>
            </w:r>
          </w:p>
        </w:tc>
        <w:tc>
          <w:tcPr>
            <w:tcW w:w="155.90pt" w:type="dxa"/>
            <w:tcBorders>
              <w:top w:val="single" w:sz="4" w:space="0" w:color="000000"/>
              <w:start w:val="single" w:sz="4" w:space="0" w:color="000000"/>
              <w:bottom w:val="single" w:sz="4" w:space="0" w:color="000000"/>
              <w:end w:val="single" w:sz="4" w:space="0" w:color="000000"/>
            </w:tcBorders>
          </w:tcPr>
          <w:p w14:paraId="484319A5" w14:textId="4A94E69E" w:rsidR="00FD79FB" w:rsidRPr="000325BC" w:rsidRDefault="00734CC8">
            <w:pPr>
              <w:pStyle w:val="TableParagraph"/>
              <w:kinsoku w:val="0"/>
              <w:overflowPunct w:val="0"/>
              <w:spacing w:line="13.75pt" w:lineRule="exact"/>
              <w:ind w:start="20.80pt" w:end="20.85pt"/>
              <w:jc w:val="center"/>
            </w:pPr>
            <w:r>
              <w:t>Neşe GENÇ</w:t>
            </w:r>
          </w:p>
          <w:p w14:paraId="513BAA0E" w14:textId="77777777" w:rsidR="00FD79FB" w:rsidRPr="000325BC" w:rsidRDefault="00FD79FB">
            <w:pPr>
              <w:pStyle w:val="TableParagraph"/>
              <w:kinsoku w:val="0"/>
              <w:overflowPunct w:val="0"/>
              <w:spacing w:before="0pt" w:line="13.75pt" w:lineRule="exact"/>
              <w:ind w:start="20.80pt" w:end="20.85pt"/>
              <w:jc w:val="center"/>
            </w:pPr>
            <w:r w:rsidRPr="000325BC">
              <w:t>Fen Bilimleri Öğrt.</w:t>
            </w:r>
          </w:p>
        </w:tc>
      </w:tr>
      <w:tr w:rsidR="00FD79FB" w:rsidRPr="000325BC" w14:paraId="6F787294" w14:textId="77777777">
        <w:trPr>
          <w:trHeight w:val="825"/>
        </w:trPr>
        <w:tc>
          <w:tcPr>
            <w:tcW w:w="161.35pt" w:type="dxa"/>
            <w:tcBorders>
              <w:top w:val="single" w:sz="4" w:space="0" w:color="000000"/>
              <w:start w:val="single" w:sz="4" w:space="0" w:color="000000"/>
              <w:bottom w:val="single" w:sz="4" w:space="0" w:color="000000"/>
              <w:end w:val="single" w:sz="4" w:space="0" w:color="000000"/>
            </w:tcBorders>
          </w:tcPr>
          <w:p w14:paraId="512CC20C" w14:textId="16CA719B" w:rsidR="00FD79FB" w:rsidRPr="000325BC" w:rsidRDefault="00734CC8">
            <w:pPr>
              <w:pStyle w:val="TableParagraph"/>
              <w:kinsoku w:val="0"/>
              <w:overflowPunct w:val="0"/>
              <w:spacing w:line="13.80pt" w:lineRule="exact"/>
              <w:ind w:start="46pt"/>
            </w:pPr>
            <w:r>
              <w:t>Bülent İNCE</w:t>
            </w:r>
          </w:p>
          <w:p w14:paraId="3D1D1B1B" w14:textId="77777777" w:rsidR="00FD79FB" w:rsidRPr="000325BC" w:rsidRDefault="00FD79FB">
            <w:pPr>
              <w:pStyle w:val="TableParagraph"/>
              <w:kinsoku w:val="0"/>
              <w:overflowPunct w:val="0"/>
              <w:spacing w:before="0pt" w:line="13.80pt" w:lineRule="exact"/>
              <w:ind w:start="44.75pt"/>
            </w:pPr>
            <w:r w:rsidRPr="000325BC">
              <w:t>Sosyal</w:t>
            </w:r>
            <w:r w:rsidRPr="000325BC">
              <w:rPr>
                <w:spacing w:val="-3"/>
              </w:rPr>
              <w:t xml:space="preserve"> </w:t>
            </w:r>
            <w:r w:rsidRPr="000325BC">
              <w:t>Bilgiler</w:t>
            </w:r>
          </w:p>
        </w:tc>
        <w:tc>
          <w:tcPr>
            <w:tcW w:w="149.10pt" w:type="dxa"/>
            <w:tcBorders>
              <w:top w:val="single" w:sz="4" w:space="0" w:color="000000"/>
              <w:start w:val="single" w:sz="4" w:space="0" w:color="000000"/>
              <w:bottom w:val="single" w:sz="4" w:space="0" w:color="000000"/>
              <w:end w:val="single" w:sz="4" w:space="0" w:color="000000"/>
            </w:tcBorders>
          </w:tcPr>
          <w:p w14:paraId="20A59EFF" w14:textId="1D4C834F" w:rsidR="00FD79FB" w:rsidRPr="000325BC" w:rsidRDefault="00734CC8">
            <w:pPr>
              <w:pStyle w:val="TableParagraph"/>
              <w:kinsoku w:val="0"/>
              <w:overflowPunct w:val="0"/>
              <w:spacing w:line="13.80pt" w:lineRule="exact"/>
              <w:ind w:start="42.75pt"/>
            </w:pPr>
            <w:r>
              <w:t>Gözde TAYŞİ</w:t>
            </w:r>
          </w:p>
          <w:p w14:paraId="0CD15B5B" w14:textId="77777777" w:rsidR="00FD79FB" w:rsidRPr="000325BC" w:rsidRDefault="00FD79FB">
            <w:pPr>
              <w:pStyle w:val="TableParagraph"/>
              <w:kinsoku w:val="0"/>
              <w:overflowPunct w:val="0"/>
              <w:spacing w:before="0pt" w:line="13.80pt" w:lineRule="exact"/>
              <w:ind w:start="39.25pt"/>
            </w:pPr>
            <w:r w:rsidRPr="000325BC">
              <w:t>İngilizce</w:t>
            </w:r>
            <w:r w:rsidRPr="000325BC">
              <w:rPr>
                <w:spacing w:val="-5"/>
              </w:rPr>
              <w:t xml:space="preserve"> </w:t>
            </w:r>
            <w:r w:rsidRPr="000325BC">
              <w:t>Öğrt.</w:t>
            </w:r>
          </w:p>
        </w:tc>
        <w:tc>
          <w:tcPr>
            <w:tcW w:w="155.90pt" w:type="dxa"/>
            <w:tcBorders>
              <w:top w:val="single" w:sz="4" w:space="0" w:color="000000"/>
              <w:start w:val="single" w:sz="4" w:space="0" w:color="000000"/>
              <w:bottom w:val="single" w:sz="4" w:space="0" w:color="000000"/>
              <w:end w:val="single" w:sz="4" w:space="0" w:color="000000"/>
            </w:tcBorders>
          </w:tcPr>
          <w:p w14:paraId="56AA66CF" w14:textId="1316E0E9" w:rsidR="00FD79FB" w:rsidRPr="000325BC" w:rsidRDefault="00734CC8">
            <w:pPr>
              <w:pStyle w:val="TableParagraph"/>
              <w:kinsoku w:val="0"/>
              <w:overflowPunct w:val="0"/>
              <w:spacing w:line="13.80pt" w:lineRule="exact"/>
              <w:ind w:start="20.85pt" w:end="20.85pt"/>
              <w:jc w:val="center"/>
            </w:pPr>
            <w:r>
              <w:t>Büşra KAPLAN</w:t>
            </w:r>
          </w:p>
          <w:p w14:paraId="6236E83E" w14:textId="77777777" w:rsidR="00FD79FB" w:rsidRPr="000325BC" w:rsidRDefault="00FD79FB">
            <w:pPr>
              <w:pStyle w:val="TableParagraph"/>
              <w:kinsoku w:val="0"/>
              <w:overflowPunct w:val="0"/>
              <w:spacing w:before="0pt" w:line="13.80pt" w:lineRule="exact"/>
              <w:ind w:start="20.85pt" w:end="20.85pt"/>
              <w:jc w:val="center"/>
            </w:pPr>
            <w:r w:rsidRPr="000325BC">
              <w:t>Din Kül. Ahl. Bil.Öğrt.</w:t>
            </w:r>
          </w:p>
        </w:tc>
      </w:tr>
      <w:tr w:rsidR="00FD79FB" w:rsidRPr="000325BC" w14:paraId="60DDEEED" w14:textId="77777777">
        <w:trPr>
          <w:trHeight w:val="829"/>
        </w:trPr>
        <w:tc>
          <w:tcPr>
            <w:tcW w:w="161.35pt" w:type="dxa"/>
            <w:tcBorders>
              <w:top w:val="single" w:sz="4" w:space="0" w:color="000000"/>
              <w:start w:val="single" w:sz="4" w:space="0" w:color="000000"/>
              <w:bottom w:val="single" w:sz="4" w:space="0" w:color="000000"/>
              <w:end w:val="single" w:sz="4" w:space="0" w:color="000000"/>
            </w:tcBorders>
          </w:tcPr>
          <w:p w14:paraId="7AD092B8" w14:textId="52C7DE4F" w:rsidR="00FD79FB" w:rsidRPr="000325BC" w:rsidRDefault="00734CC8">
            <w:pPr>
              <w:pStyle w:val="TableParagraph"/>
              <w:kinsoku w:val="0"/>
              <w:overflowPunct w:val="0"/>
              <w:ind w:start="33.95pt"/>
            </w:pPr>
            <w:r>
              <w:t>Neslihan AKBUDAK</w:t>
            </w:r>
          </w:p>
          <w:p w14:paraId="2E999FE5" w14:textId="77777777" w:rsidR="00FD79FB" w:rsidRPr="000325BC" w:rsidRDefault="00FD79FB">
            <w:pPr>
              <w:pStyle w:val="TableParagraph"/>
              <w:kinsoku w:val="0"/>
              <w:overflowPunct w:val="0"/>
              <w:spacing w:before="0.20pt"/>
              <w:ind w:start="29.50pt"/>
            </w:pPr>
            <w:r w:rsidRPr="000325BC">
              <w:t>Görsel Sanatlar</w:t>
            </w:r>
            <w:r w:rsidRPr="000325BC">
              <w:rPr>
                <w:spacing w:val="-19"/>
              </w:rPr>
              <w:t xml:space="preserve"> </w:t>
            </w:r>
            <w:r w:rsidRPr="000325BC">
              <w:t>Öğrt.</w:t>
            </w:r>
          </w:p>
        </w:tc>
        <w:tc>
          <w:tcPr>
            <w:tcW w:w="149.10pt" w:type="dxa"/>
            <w:tcBorders>
              <w:top w:val="single" w:sz="4" w:space="0" w:color="000000"/>
              <w:start w:val="single" w:sz="4" w:space="0" w:color="000000"/>
              <w:bottom w:val="single" w:sz="4" w:space="0" w:color="000000"/>
              <w:end w:val="single" w:sz="4" w:space="0" w:color="000000"/>
            </w:tcBorders>
          </w:tcPr>
          <w:p w14:paraId="5829B0DF" w14:textId="4736CFBA" w:rsidR="00734CC8" w:rsidRPr="000325BC" w:rsidRDefault="00734CC8" w:rsidP="00734CC8">
            <w:pPr>
              <w:pStyle w:val="TableParagraph"/>
              <w:kinsoku w:val="0"/>
              <w:overflowPunct w:val="0"/>
              <w:spacing w:line="13.80pt" w:lineRule="exact"/>
              <w:ind w:start="46.55pt" w:end="46.25pt"/>
              <w:jc w:val="center"/>
            </w:pPr>
            <w:r>
              <w:t xml:space="preserve">Canan </w:t>
            </w:r>
            <w:r w:rsidR="00DD2C19">
              <w:t>ÖZ</w:t>
            </w:r>
          </w:p>
          <w:p w14:paraId="1BCD4F04" w14:textId="52734569" w:rsidR="00FD79FB" w:rsidRPr="000325BC" w:rsidRDefault="00734CC8" w:rsidP="00734CC8">
            <w:pPr>
              <w:pStyle w:val="TableParagraph"/>
              <w:kinsoku w:val="0"/>
              <w:overflowPunct w:val="0"/>
              <w:spacing w:before="0.20pt"/>
              <w:ind w:start="17.85pt" w:end="17.65pt"/>
              <w:jc w:val="center"/>
            </w:pPr>
            <w:r w:rsidRPr="000325BC">
              <w:t>Rehberlik</w:t>
            </w:r>
          </w:p>
        </w:tc>
        <w:tc>
          <w:tcPr>
            <w:tcW w:w="155.90pt" w:type="dxa"/>
            <w:tcBorders>
              <w:top w:val="single" w:sz="4" w:space="0" w:color="000000"/>
              <w:start w:val="single" w:sz="4" w:space="0" w:color="000000"/>
              <w:bottom w:val="single" w:sz="4" w:space="0" w:color="000000"/>
              <w:end w:val="single" w:sz="4" w:space="0" w:color="000000"/>
            </w:tcBorders>
          </w:tcPr>
          <w:p w14:paraId="2E5CFE6F" w14:textId="3106AE4C" w:rsidR="00FD79FB" w:rsidRPr="000325BC" w:rsidRDefault="00734CC8">
            <w:pPr>
              <w:pStyle w:val="TableParagraph"/>
              <w:kinsoku w:val="0"/>
              <w:overflowPunct w:val="0"/>
              <w:ind w:start="37.35pt"/>
            </w:pPr>
            <w:r>
              <w:t>Nurcan SARIFAKI</w:t>
            </w:r>
          </w:p>
          <w:p w14:paraId="4099A1B8" w14:textId="77777777" w:rsidR="00FD79FB" w:rsidRPr="000325BC" w:rsidRDefault="00FD79FB">
            <w:pPr>
              <w:pStyle w:val="TableParagraph"/>
              <w:kinsoku w:val="0"/>
              <w:overflowPunct w:val="0"/>
              <w:spacing w:before="0.20pt"/>
              <w:ind w:start="37.20pt"/>
            </w:pPr>
            <w:r w:rsidRPr="000325BC">
              <w:t>Beden Eğt.</w:t>
            </w:r>
            <w:r w:rsidRPr="000325BC">
              <w:rPr>
                <w:spacing w:val="-5"/>
              </w:rPr>
              <w:t xml:space="preserve"> </w:t>
            </w:r>
            <w:r w:rsidRPr="000325BC">
              <w:t>Öğrt.</w:t>
            </w:r>
          </w:p>
        </w:tc>
      </w:tr>
      <w:tr w:rsidR="00FD79FB" w:rsidRPr="000325BC" w14:paraId="72F49525" w14:textId="77777777">
        <w:trPr>
          <w:trHeight w:val="825"/>
        </w:trPr>
        <w:tc>
          <w:tcPr>
            <w:tcW w:w="161.35pt" w:type="dxa"/>
            <w:tcBorders>
              <w:top w:val="single" w:sz="4" w:space="0" w:color="000000"/>
              <w:start w:val="single" w:sz="4" w:space="0" w:color="000000"/>
              <w:bottom w:val="single" w:sz="4" w:space="0" w:color="000000"/>
              <w:end w:val="single" w:sz="4" w:space="0" w:color="000000"/>
            </w:tcBorders>
          </w:tcPr>
          <w:p w14:paraId="25692EA0" w14:textId="4C5446B7" w:rsidR="00FD79FB" w:rsidRPr="000325BC" w:rsidRDefault="00FD79FB">
            <w:pPr>
              <w:pStyle w:val="TableParagraph"/>
              <w:kinsoku w:val="0"/>
              <w:overflowPunct w:val="0"/>
              <w:spacing w:before="0pt"/>
              <w:ind w:start="46.55pt" w:end="46.25pt"/>
              <w:jc w:val="center"/>
            </w:pPr>
          </w:p>
        </w:tc>
        <w:tc>
          <w:tcPr>
            <w:tcW w:w="149.10pt" w:type="dxa"/>
            <w:tcBorders>
              <w:top w:val="single" w:sz="4" w:space="0" w:color="000000"/>
              <w:start w:val="single" w:sz="4" w:space="0" w:color="000000"/>
              <w:bottom w:val="single" w:sz="4" w:space="0" w:color="000000"/>
              <w:end w:val="single" w:sz="4" w:space="0" w:color="000000"/>
            </w:tcBorders>
          </w:tcPr>
          <w:p w14:paraId="4F2E7236" w14:textId="75BBAC57" w:rsidR="00FD79FB" w:rsidRPr="000325BC" w:rsidRDefault="00734CC8">
            <w:pPr>
              <w:pStyle w:val="TableParagraph"/>
              <w:kinsoku w:val="0"/>
              <w:overflowPunct w:val="0"/>
              <w:spacing w:line="13.80pt" w:lineRule="exact"/>
              <w:ind w:start="41.50pt"/>
            </w:pPr>
            <w:r>
              <w:t>İbrahim OKTAY</w:t>
            </w:r>
          </w:p>
          <w:p w14:paraId="43E06366" w14:textId="77777777" w:rsidR="00FD79FB" w:rsidRPr="000325BC" w:rsidRDefault="00FD79FB">
            <w:pPr>
              <w:pStyle w:val="TableParagraph"/>
              <w:kinsoku w:val="0"/>
              <w:overflowPunct w:val="0"/>
              <w:spacing w:before="0pt"/>
              <w:ind w:start="41.50pt"/>
            </w:pPr>
            <w:r w:rsidRPr="000325BC">
              <w:t>Müdür</w:t>
            </w:r>
            <w:r w:rsidRPr="000325BC">
              <w:rPr>
                <w:spacing w:val="-1"/>
              </w:rPr>
              <w:t xml:space="preserve"> </w:t>
            </w:r>
            <w:r w:rsidRPr="000325BC">
              <w:t>Yard.</w:t>
            </w:r>
          </w:p>
        </w:tc>
        <w:tc>
          <w:tcPr>
            <w:tcW w:w="155.90pt" w:type="dxa"/>
            <w:tcBorders>
              <w:top w:val="single" w:sz="4" w:space="0" w:color="000000"/>
              <w:start w:val="single" w:sz="4" w:space="0" w:color="000000"/>
              <w:bottom w:val="single" w:sz="4" w:space="0" w:color="000000"/>
              <w:end w:val="single" w:sz="4" w:space="0" w:color="000000"/>
            </w:tcBorders>
          </w:tcPr>
          <w:p w14:paraId="12521B78" w14:textId="77777777" w:rsidR="00FD79FB" w:rsidRPr="000325BC" w:rsidRDefault="00FD79FB">
            <w:pPr>
              <w:pStyle w:val="TableParagraph"/>
              <w:kinsoku w:val="0"/>
              <w:overflowPunct w:val="0"/>
              <w:spacing w:before="0pt"/>
            </w:pPr>
          </w:p>
        </w:tc>
      </w:tr>
      <w:tr w:rsidR="00FD79FB" w:rsidRPr="000325BC" w14:paraId="29F86AD4" w14:textId="77777777">
        <w:trPr>
          <w:trHeight w:val="1420"/>
        </w:trPr>
        <w:tc>
          <w:tcPr>
            <w:tcW w:w="466.35pt" w:type="dxa"/>
            <w:gridSpan w:val="3"/>
            <w:tcBorders>
              <w:top w:val="single" w:sz="4" w:space="0" w:color="000000"/>
              <w:start w:val="single" w:sz="4" w:space="0" w:color="000000"/>
              <w:bottom w:val="single" w:sz="4" w:space="0" w:color="000000"/>
              <w:end w:val="single" w:sz="4" w:space="0" w:color="000000"/>
            </w:tcBorders>
          </w:tcPr>
          <w:p w14:paraId="2C0AA261" w14:textId="1D0483C4" w:rsidR="00FD79FB" w:rsidRPr="000325BC" w:rsidRDefault="00FD79FB">
            <w:pPr>
              <w:pStyle w:val="TableParagraph"/>
              <w:kinsoku w:val="0"/>
              <w:overflowPunct w:val="0"/>
              <w:ind w:start="377.80pt" w:end="33.20pt" w:firstLine="3pt"/>
              <w:jc w:val="end"/>
              <w:rPr>
                <w:w w:val="95%"/>
              </w:rPr>
            </w:pPr>
            <w:r w:rsidRPr="000325BC">
              <w:rPr>
                <w:w w:val="95%"/>
              </w:rPr>
              <w:t xml:space="preserve">Uygundur </w:t>
            </w:r>
            <w:r w:rsidR="00734CC8">
              <w:rPr>
                <w:w w:val="95%"/>
              </w:rPr>
              <w:t>25</w:t>
            </w:r>
            <w:r w:rsidRPr="000325BC">
              <w:rPr>
                <w:w w:val="95%"/>
              </w:rPr>
              <w:t>/</w:t>
            </w:r>
            <w:r w:rsidR="00734CC8">
              <w:rPr>
                <w:w w:val="95%"/>
              </w:rPr>
              <w:t>06</w:t>
            </w:r>
            <w:r w:rsidRPr="000325BC">
              <w:rPr>
                <w:w w:val="95%"/>
              </w:rPr>
              <w:t>/2021</w:t>
            </w:r>
          </w:p>
          <w:p w14:paraId="2F04397B" w14:textId="754E0D5E" w:rsidR="00FD79FB" w:rsidRPr="000325BC" w:rsidRDefault="00734CC8">
            <w:pPr>
              <w:pStyle w:val="TableParagraph"/>
              <w:kinsoku w:val="0"/>
              <w:overflowPunct w:val="0"/>
              <w:spacing w:before="0.15pt"/>
              <w:ind w:end="18.55pt"/>
              <w:jc w:val="end"/>
            </w:pPr>
            <w:r>
              <w:t>Tolga TEKCAN</w:t>
            </w:r>
          </w:p>
          <w:p w14:paraId="501E0025" w14:textId="7CB6A086" w:rsidR="00FD79FB" w:rsidRPr="000325BC" w:rsidRDefault="00FD79FB">
            <w:pPr>
              <w:pStyle w:val="TableParagraph"/>
              <w:kinsoku w:val="0"/>
              <w:overflowPunct w:val="0"/>
              <w:ind w:end="31.35pt"/>
              <w:jc w:val="end"/>
            </w:pPr>
            <w:r w:rsidRPr="000325BC">
              <w:t>Okul Müdürü</w:t>
            </w:r>
          </w:p>
        </w:tc>
      </w:tr>
    </w:tbl>
    <w:p w14:paraId="3A270342" w14:textId="77777777" w:rsidR="00FD79FB" w:rsidRDefault="00FD79FB"/>
    <w:sectPr w:rsidR="00FD79FB">
      <w:pgSz w:w="595.50pt" w:h="842pt"/>
      <w:pgMar w:top="67pt" w:right="52pt" w:bottom="14pt" w:left="65pt" w:header="35.40pt" w:footer="35.40pt" w:gutter="0pt"/>
      <w:cols w:space="35.40pt"/>
      <w:noEndnote/>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characterSet="iso-8859-9"/>
    <w:family w:val="roman"/>
    <w:pitch w:val="variable"/>
    <w:sig w:usb0="E0002EFF" w:usb1="C000785B" w:usb2="00000009" w:usb3="00000000" w:csb0="000001FF" w:csb1="00000000"/>
  </w:font>
  <w:font w:name="Symbol">
    <w:panose1 w:val="05050102010706020507"/>
    <w:family w:val="roman"/>
    <w:pitch w:val="variable"/>
    <w:sig w:usb0="00000000" w:usb1="10000000" w:usb2="00000000" w:usb3="00000000" w:csb0="80000000" w:csb1="00000000"/>
  </w:font>
  <w:font w:name="Calibri">
    <w:panose1 w:val="020F0502020204030204"/>
    <w:charset w:characterSet="iso-8859-9"/>
    <w:family w:val="swiss"/>
    <w:pitch w:val="variable"/>
    <w:sig w:usb0="E4002EFF" w:usb1="C000247B" w:usb2="00000009" w:usb3="00000000" w:csb0="000001FF" w:csb1="00000000"/>
  </w:font>
  <w:font w:name="Calibri Light">
    <w:panose1 w:val="020F0302020204030204"/>
    <w:charset w:characterSet="iso-8859-9"/>
    <w:family w:val="swiss"/>
    <w:pitch w:val="variable"/>
    <w:sig w:usb0="E4002EFF" w:usb1="C000247B" w:usb2="00000009" w:usb3="00000000" w:csb0="000001FF" w:csb1="00000000"/>
  </w:font>
</w:font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abstractNum w:abstractNumId="0" w15:restartNumberingAfterBreak="0">
    <w:nsid w:val="00000402"/>
    <w:multiLevelType w:val="multilevel"/>
    <w:tmpl w:val="00000885"/>
    <w:lvl w:ilvl="0">
      <w:start w:val="1"/>
      <w:numFmt w:val="decimal"/>
      <w:lvlText w:val="%1-"/>
      <w:lvlJc w:val="start"/>
      <w:pPr>
        <w:ind w:start="18.75pt" w:hanging="13pt"/>
      </w:pPr>
      <w:rPr>
        <w:rFonts w:ascii="Times New Roman" w:hAnsi="Times New Roman" w:cs="Times New Roman"/>
        <w:b w:val="0"/>
        <w:bCs w:val="0"/>
        <w:spacing w:val="-2"/>
        <w:w w:val="100%"/>
        <w:sz w:val="24"/>
        <w:szCs w:val="24"/>
      </w:rPr>
    </w:lvl>
    <w:lvl w:ilvl="1">
      <w:numFmt w:val="bullet"/>
      <w:lvlText w:val="•"/>
      <w:lvlJc w:val="start"/>
      <w:pPr>
        <w:ind w:start="64.90pt" w:hanging="13pt"/>
      </w:pPr>
    </w:lvl>
    <w:lvl w:ilvl="2">
      <w:numFmt w:val="bullet"/>
      <w:lvlText w:val="•"/>
      <w:lvlJc w:val="start"/>
      <w:pPr>
        <w:ind w:start="110.85pt" w:hanging="13pt"/>
      </w:pPr>
    </w:lvl>
    <w:lvl w:ilvl="3">
      <w:numFmt w:val="bullet"/>
      <w:lvlText w:val="•"/>
      <w:lvlJc w:val="start"/>
      <w:pPr>
        <w:ind w:start="156.75pt" w:hanging="13pt"/>
      </w:pPr>
    </w:lvl>
    <w:lvl w:ilvl="4">
      <w:numFmt w:val="bullet"/>
      <w:lvlText w:val="•"/>
      <w:lvlJc w:val="start"/>
      <w:pPr>
        <w:ind w:start="202.70pt" w:hanging="13pt"/>
      </w:pPr>
    </w:lvl>
    <w:lvl w:ilvl="5">
      <w:numFmt w:val="bullet"/>
      <w:lvlText w:val="•"/>
      <w:lvlJc w:val="start"/>
      <w:pPr>
        <w:ind w:start="248.60pt" w:hanging="13pt"/>
      </w:pPr>
    </w:lvl>
    <w:lvl w:ilvl="6">
      <w:numFmt w:val="bullet"/>
      <w:lvlText w:val="•"/>
      <w:lvlJc w:val="start"/>
      <w:pPr>
        <w:ind w:start="294.55pt" w:hanging="13pt"/>
      </w:pPr>
    </w:lvl>
    <w:lvl w:ilvl="7">
      <w:numFmt w:val="bullet"/>
      <w:lvlText w:val="•"/>
      <w:lvlJc w:val="start"/>
      <w:pPr>
        <w:ind w:start="340.45pt" w:hanging="13pt"/>
      </w:pPr>
    </w:lvl>
    <w:lvl w:ilvl="8">
      <w:numFmt w:val="bullet"/>
      <w:lvlText w:val="•"/>
      <w:lvlJc w:val="start"/>
      <w:pPr>
        <w:ind w:start="386.40pt" w:hanging="13pt"/>
      </w:pPr>
    </w:lvl>
  </w:abstractNum>
  <w:abstractNum w:abstractNumId="1" w15:restartNumberingAfterBreak="0">
    <w:nsid w:val="00000403"/>
    <w:multiLevelType w:val="multilevel"/>
    <w:tmpl w:val="00000886"/>
    <w:lvl w:ilvl="0">
      <w:start w:val="1"/>
      <w:numFmt w:val="decimal"/>
      <w:lvlText w:val="%1-"/>
      <w:lvlJc w:val="start"/>
      <w:pPr>
        <w:ind w:start="15.80pt" w:hanging="10.05pt"/>
      </w:pPr>
      <w:rPr>
        <w:rFonts w:ascii="Times New Roman" w:hAnsi="Times New Roman" w:cs="Times New Roman"/>
        <w:b/>
        <w:bCs/>
        <w:w w:val="100%"/>
        <w:sz w:val="22"/>
        <w:szCs w:val="22"/>
      </w:rPr>
    </w:lvl>
    <w:lvl w:ilvl="1">
      <w:numFmt w:val="bullet"/>
      <w:lvlText w:val="•"/>
      <w:lvlJc w:val="start"/>
      <w:pPr>
        <w:ind w:start="62.20pt" w:hanging="10.05pt"/>
      </w:pPr>
    </w:lvl>
    <w:lvl w:ilvl="2">
      <w:numFmt w:val="bullet"/>
      <w:lvlText w:val="•"/>
      <w:lvlJc w:val="start"/>
      <w:pPr>
        <w:ind w:start="108.45pt" w:hanging="10.05pt"/>
      </w:pPr>
    </w:lvl>
    <w:lvl w:ilvl="3">
      <w:numFmt w:val="bullet"/>
      <w:lvlText w:val="•"/>
      <w:lvlJc w:val="start"/>
      <w:pPr>
        <w:ind w:start="154.65pt" w:hanging="10.05pt"/>
      </w:pPr>
    </w:lvl>
    <w:lvl w:ilvl="4">
      <w:numFmt w:val="bullet"/>
      <w:lvlText w:val="•"/>
      <w:lvlJc w:val="start"/>
      <w:pPr>
        <w:ind w:start="200.90pt" w:hanging="10.05pt"/>
      </w:pPr>
    </w:lvl>
    <w:lvl w:ilvl="5">
      <w:numFmt w:val="bullet"/>
      <w:lvlText w:val="•"/>
      <w:lvlJc w:val="start"/>
      <w:pPr>
        <w:ind w:start="247.10pt" w:hanging="10.05pt"/>
      </w:pPr>
    </w:lvl>
    <w:lvl w:ilvl="6">
      <w:numFmt w:val="bullet"/>
      <w:lvlText w:val="•"/>
      <w:lvlJc w:val="start"/>
      <w:pPr>
        <w:ind w:start="293.35pt" w:hanging="10.05pt"/>
      </w:pPr>
    </w:lvl>
    <w:lvl w:ilvl="7">
      <w:numFmt w:val="bullet"/>
      <w:lvlText w:val="•"/>
      <w:lvlJc w:val="start"/>
      <w:pPr>
        <w:ind w:start="339.55pt" w:hanging="10.05pt"/>
      </w:pPr>
    </w:lvl>
    <w:lvl w:ilvl="8">
      <w:numFmt w:val="bullet"/>
      <w:lvlText w:val="•"/>
      <w:lvlJc w:val="start"/>
      <w:pPr>
        <w:ind w:start="385.80pt" w:hanging="10.05pt"/>
      </w:pPr>
    </w:lvl>
  </w:abstractNum>
  <w:abstractNum w:abstractNumId="2" w15:restartNumberingAfterBreak="0">
    <w:nsid w:val="00000404"/>
    <w:multiLevelType w:val="multilevel"/>
    <w:tmpl w:val="00000887"/>
    <w:lvl w:ilvl="0">
      <w:start w:val="1"/>
      <w:numFmt w:val="decimal"/>
      <w:lvlText w:val="%1."/>
      <w:lvlJc w:val="start"/>
      <w:pPr>
        <w:ind w:start="5.75pt" w:hanging="9.05pt"/>
      </w:pPr>
      <w:rPr>
        <w:rFonts w:ascii="Times New Roman" w:hAnsi="Times New Roman" w:cs="Times New Roman"/>
        <w:b w:val="0"/>
        <w:bCs w:val="0"/>
        <w:w w:val="100%"/>
        <w:sz w:val="22"/>
        <w:szCs w:val="22"/>
      </w:rPr>
    </w:lvl>
    <w:lvl w:ilvl="1">
      <w:numFmt w:val="bullet"/>
      <w:lvlText w:val="•"/>
      <w:lvlJc w:val="start"/>
      <w:pPr>
        <w:ind w:start="53.20pt" w:hanging="9.05pt"/>
      </w:pPr>
    </w:lvl>
    <w:lvl w:ilvl="2">
      <w:numFmt w:val="bullet"/>
      <w:lvlText w:val="•"/>
      <w:lvlJc w:val="start"/>
      <w:pPr>
        <w:ind w:start="100.45pt" w:hanging="9.05pt"/>
      </w:pPr>
    </w:lvl>
    <w:lvl w:ilvl="3">
      <w:numFmt w:val="bullet"/>
      <w:lvlText w:val="•"/>
      <w:lvlJc w:val="start"/>
      <w:pPr>
        <w:ind w:start="147.65pt" w:hanging="9.05pt"/>
      </w:pPr>
    </w:lvl>
    <w:lvl w:ilvl="4">
      <w:numFmt w:val="bullet"/>
      <w:lvlText w:val="•"/>
      <w:lvlJc w:val="start"/>
      <w:pPr>
        <w:ind w:start="194.90pt" w:hanging="9.05pt"/>
      </w:pPr>
    </w:lvl>
    <w:lvl w:ilvl="5">
      <w:numFmt w:val="bullet"/>
      <w:lvlText w:val="•"/>
      <w:lvlJc w:val="start"/>
      <w:pPr>
        <w:ind w:start="242.10pt" w:hanging="9.05pt"/>
      </w:pPr>
    </w:lvl>
    <w:lvl w:ilvl="6">
      <w:numFmt w:val="bullet"/>
      <w:lvlText w:val="•"/>
      <w:lvlJc w:val="start"/>
      <w:pPr>
        <w:ind w:start="289.35pt" w:hanging="9.05pt"/>
      </w:pPr>
    </w:lvl>
    <w:lvl w:ilvl="7">
      <w:numFmt w:val="bullet"/>
      <w:lvlText w:val="•"/>
      <w:lvlJc w:val="start"/>
      <w:pPr>
        <w:ind w:start="336.55pt" w:hanging="9.05pt"/>
      </w:pPr>
    </w:lvl>
    <w:lvl w:ilvl="8">
      <w:numFmt w:val="bullet"/>
      <w:lvlText w:val="•"/>
      <w:lvlJc w:val="start"/>
      <w:pPr>
        <w:ind w:start="383.80pt" w:hanging="9.05pt"/>
      </w:pPr>
    </w:lvl>
  </w:abstractNum>
  <w:abstractNum w:abstractNumId="3" w15:restartNumberingAfterBreak="0">
    <w:nsid w:val="00000405"/>
    <w:multiLevelType w:val="multilevel"/>
    <w:tmpl w:val="00000888"/>
    <w:lvl w:ilvl="0">
      <w:numFmt w:val="bullet"/>
      <w:lvlText w:val=""/>
      <w:lvlJc w:val="start"/>
      <w:pPr>
        <w:ind w:start="23.80pt" w:hanging="18.05pt"/>
      </w:pPr>
      <w:rPr>
        <w:rFonts w:ascii="Symbol" w:hAnsi="Symbol"/>
        <w:b w:val="0"/>
        <w:w w:val="100%"/>
        <w:sz w:val="24"/>
      </w:rPr>
    </w:lvl>
    <w:lvl w:ilvl="1">
      <w:numFmt w:val="bullet"/>
      <w:lvlText w:val="•"/>
      <w:lvlJc w:val="start"/>
      <w:pPr>
        <w:ind w:start="69.40pt" w:hanging="18.05pt"/>
      </w:pPr>
    </w:lvl>
    <w:lvl w:ilvl="2">
      <w:numFmt w:val="bullet"/>
      <w:lvlText w:val="•"/>
      <w:lvlJc w:val="start"/>
      <w:pPr>
        <w:ind w:start="114.85pt" w:hanging="18.05pt"/>
      </w:pPr>
    </w:lvl>
    <w:lvl w:ilvl="3">
      <w:numFmt w:val="bullet"/>
      <w:lvlText w:val="•"/>
      <w:lvlJc w:val="start"/>
      <w:pPr>
        <w:ind w:start="160.25pt" w:hanging="18.05pt"/>
      </w:pPr>
    </w:lvl>
    <w:lvl w:ilvl="4">
      <w:numFmt w:val="bullet"/>
      <w:lvlText w:val="•"/>
      <w:lvlJc w:val="start"/>
      <w:pPr>
        <w:ind w:start="205.70pt" w:hanging="18.05pt"/>
      </w:pPr>
    </w:lvl>
    <w:lvl w:ilvl="5">
      <w:numFmt w:val="bullet"/>
      <w:lvlText w:val="•"/>
      <w:lvlJc w:val="start"/>
      <w:pPr>
        <w:ind w:start="251.10pt" w:hanging="18.05pt"/>
      </w:pPr>
    </w:lvl>
    <w:lvl w:ilvl="6">
      <w:numFmt w:val="bullet"/>
      <w:lvlText w:val="•"/>
      <w:lvlJc w:val="start"/>
      <w:pPr>
        <w:ind w:start="296.55pt" w:hanging="18.05pt"/>
      </w:pPr>
    </w:lvl>
    <w:lvl w:ilvl="7">
      <w:numFmt w:val="bullet"/>
      <w:lvlText w:val="•"/>
      <w:lvlJc w:val="start"/>
      <w:pPr>
        <w:ind w:start="341.95pt" w:hanging="18.05pt"/>
      </w:pPr>
    </w:lvl>
    <w:lvl w:ilvl="8">
      <w:numFmt w:val="bullet"/>
      <w:lvlText w:val="•"/>
      <w:lvlJc w:val="start"/>
      <w:pPr>
        <w:ind w:start="387.40pt" w:hanging="18.05pt"/>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oNotTrackMoves/>
  <w:defaultTabStop w:val="36pt"/>
  <w:hyphenationZone w:val="21.25pt"/>
  <w:drawingGridHorizontalSpacing w:val="6pt"/>
  <w:drawingGridVerticalSpacing w:val="6pt"/>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16A6"/>
    <w:rsid w:val="000325BC"/>
    <w:rsid w:val="000B16A6"/>
    <w:rsid w:val="00734CC8"/>
    <w:rsid w:val="00CC7095"/>
    <w:rsid w:val="00DD2C19"/>
    <w:rsid w:val="00FD79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58EA504"/>
  <w14:defaultImageDpi w14:val="0"/>
  <w15:docId w15:val="{DC4FEA5B-994D-410A-A748-B7A4C2C6E33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2"/>
      <w:szCs w:val="22"/>
    </w:rPr>
  </w:style>
  <w:style w:type="paragraph" w:styleId="Balk1">
    <w:name w:val="heading 1"/>
    <w:basedOn w:val="Normal"/>
    <w:next w:val="Normal"/>
    <w:link w:val="Balk1Char"/>
    <w:uiPriority w:val="1"/>
    <w:qFormat/>
    <w:pPr>
      <w:ind w:start="5.75pt"/>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pt" w:type="dxa"/>
      <w:tblCellMar>
        <w:top w:w="0pt" w:type="dxa"/>
        <w:start w:w="5.40pt" w:type="dxa"/>
        <w:bottom w:w="0pt" w:type="dxa"/>
        <w:end w:w="5.40pt" w:type="dxa"/>
      </w:tblCellMar>
    </w:tblPr>
  </w:style>
  <w:style w:type="numbering" w:default="1" w:styleId="ListeYok">
    <w:name w:val="No List"/>
    <w:uiPriority w:val="99"/>
    <w:semiHidden/>
    <w:unhideWhenUsed/>
  </w:style>
  <w:style w:type="character" w:customStyle="1" w:styleId="Balk1Char">
    <w:name w:val="Başlık 1 Char"/>
    <w:link w:val="Balk1"/>
    <w:uiPriority w:val="9"/>
    <w:locked/>
    <w:rPr>
      <w:rFonts w:ascii="Calibri Light" w:eastAsia="Times New Roman" w:hAnsi="Calibri Light" w:cs="Times New Roman"/>
      <w:b/>
      <w:bCs/>
      <w:kern w:val="32"/>
      <w:sz w:val="32"/>
      <w:szCs w:val="32"/>
    </w:rPr>
  </w:style>
  <w:style w:type="paragraph" w:styleId="GvdeMetni">
    <w:name w:val="Body Text"/>
    <w:basedOn w:val="Normal"/>
    <w:link w:val="GvdeMetniChar"/>
    <w:uiPriority w:val="1"/>
    <w:qFormat/>
    <w:rPr>
      <w:sz w:val="24"/>
      <w:szCs w:val="24"/>
    </w:rPr>
  </w:style>
  <w:style w:type="character" w:customStyle="1" w:styleId="GvdeMetniChar">
    <w:name w:val="Gövde Metni Char"/>
    <w:link w:val="GvdeMetni"/>
    <w:uiPriority w:val="99"/>
    <w:semiHidden/>
    <w:locked/>
    <w:rPr>
      <w:rFonts w:ascii="Times New Roman" w:hAnsi="Times New Roman" w:cs="Times New Roman"/>
    </w:rPr>
  </w:style>
  <w:style w:type="paragraph" w:styleId="ListeParagraf">
    <w:name w:val="List Paragraph"/>
    <w:basedOn w:val="Normal"/>
    <w:uiPriority w:val="1"/>
    <w:qFormat/>
    <w:pPr>
      <w:ind w:start="18.75pt" w:hanging="13pt"/>
    </w:pPr>
    <w:rPr>
      <w:sz w:val="24"/>
      <w:szCs w:val="24"/>
    </w:rPr>
  </w:style>
  <w:style w:type="paragraph" w:customStyle="1" w:styleId="TableParagraph">
    <w:name w:val="Table Paragraph"/>
    <w:basedOn w:val="Normal"/>
    <w:uiPriority w:val="1"/>
    <w:qFormat/>
    <w:pPr>
      <w:spacing w:before="0.05pt"/>
    </w:pPr>
    <w:rPr>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purl.oclc.org/ooxml/officeDocument/relationships/settings" Target="settings.xml"/><Relationship Id="rId2" Type="http://purl.oclc.org/ooxml/officeDocument/relationships/styles" Target="styles.xml"/><Relationship Id="rId1" Type="http://purl.oclc.org/ooxml/officeDocument/relationships/numbering" Target="numbering.xml"/><Relationship Id="rId6" Type="http://purl.oclc.org/ooxml/officeDocument/relationships/theme" Target="theme/theme1.xml"/><Relationship Id="rId5" Type="http://purl.oclc.org/ooxml/officeDocument/relationships/fontTable" Target="fontTable.xml"/><Relationship Id="rId4" Type="http://purl.oclc.org/ooxml/officeDocument/relationships/webSettings" Target="webSettings.xml"/></Relationships>
</file>

<file path=word/theme/theme1.xml><?xml version="1.0" encoding="utf-8"?>
<a:theme xmlns:a="http://purl.oclc.org/ooxml/drawingml/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11</TotalTime>
  <Pages>2</Pages>
  <Words>585</Words>
  <Characters>3336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Zeki DOĞAN</dc:creator>
  <cp:keywords/>
  <dc:description/>
  <cp:lastModifiedBy>OKAN TAYŞİ</cp:lastModifiedBy>
  <cp:revision>4</cp:revision>
  <dcterms:created xsi:type="dcterms:W3CDTF">2021-06-15T21:03:00Z</dcterms:created>
  <dcterms:modified xsi:type="dcterms:W3CDTF">2021-06-27T19:08:00Z</dcterms:modified>
</cp:coreProperties>
</file>

<file path=docProps/custom.xml><?xml version="1.0" encoding="utf-8"?>
<Properties xmlns="http://purl.oclc.org/ooxml/officeDocument/customProperties" xmlns:vt="http://purl.oclc.org/ooxml/officeDocument/docPropsVTypes">
  <property fmtid="{D5CDD505-2E9C-101B-9397-08002B2CF9AE}" pid="2" name="Creator">
    <vt:lpwstr>Microsoft Word</vt:lpwstr>
  </property>
</Properties>
</file>